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073E" w14:textId="77777777" w:rsidR="00F95E5B" w:rsidRDefault="00F95E5B" w:rsidP="00266265">
      <w:pPr>
        <w:shd w:val="clear" w:color="auto" w:fill="FFFFFF"/>
        <w:spacing w:after="240" w:line="276" w:lineRule="auto"/>
        <w:jc w:val="center"/>
        <w:outlineLvl w:val="2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</w:t>
      </w:r>
    </w:p>
    <w:p w14:paraId="5516A35F" w14:textId="77777777" w:rsidR="00F95E5B" w:rsidRDefault="00F95E5B" w:rsidP="00266265">
      <w:pPr>
        <w:shd w:val="clear" w:color="auto" w:fill="FFFFFF"/>
        <w:spacing w:after="240" w:line="276" w:lineRule="auto"/>
        <w:jc w:val="center"/>
        <w:outlineLvl w:val="2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Nabór na wolne stanowisko pracy </w:t>
      </w:r>
    </w:p>
    <w:p w14:paraId="2E378FB9" w14:textId="4FB23331" w:rsidR="009A324A" w:rsidRDefault="009A324A" w:rsidP="00266265">
      <w:pPr>
        <w:shd w:val="clear" w:color="auto" w:fill="FFFFFF"/>
        <w:spacing w:after="24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Muzeum – Skansen Kurpiowski im. Adama Chętnika w Nowogrodzie</w:t>
      </w:r>
    </w:p>
    <w:p w14:paraId="0E942FFA" w14:textId="7A551C9C" w:rsidR="00F95E5B" w:rsidRDefault="00F95E5B" w:rsidP="00266265">
      <w:pPr>
        <w:shd w:val="clear" w:color="auto" w:fill="FFFFFF"/>
        <w:spacing w:after="240" w:line="276" w:lineRule="auto"/>
      </w:pPr>
      <w:r>
        <w:rPr>
          <w:rFonts w:ascii="Times New Roman" w:eastAsia="SimSu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oszukuje kandydata na stanowisko:</w:t>
      </w:r>
    </w:p>
    <w:p w14:paraId="66014995" w14:textId="2F2EA7FF" w:rsidR="00F95E5B" w:rsidRPr="009F068A" w:rsidRDefault="00786CC6" w:rsidP="00266265">
      <w:pPr>
        <w:shd w:val="clear" w:color="auto" w:fill="FFFFFF"/>
        <w:spacing w:after="240" w:line="276" w:lineRule="auto"/>
        <w:rPr>
          <w:b/>
          <w:bCs/>
        </w:rPr>
      </w:pPr>
      <w:r w:rsidRPr="009F06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etnograf/etnolog/antropolog kultury</w:t>
      </w:r>
    </w:p>
    <w:p w14:paraId="5A70C912" w14:textId="31787439" w:rsidR="00F95E5B" w:rsidRDefault="00F95E5B" w:rsidP="00266265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Wymiar etatu:</w:t>
      </w:r>
      <w:r w:rsidR="00AD7F4E">
        <w:rPr>
          <w:rFonts w:ascii="Times New Roman" w:eastAsia="Times New Roman" w:hAnsi="Times New Roman"/>
          <w:sz w:val="24"/>
          <w:szCs w:val="24"/>
          <w:lang w:eastAsia="pl-PL"/>
        </w:rPr>
        <w:t>1/1 etatu</w:t>
      </w:r>
    </w:p>
    <w:p w14:paraId="33DE9F9E" w14:textId="5284B8BE" w:rsidR="00F95E5B" w:rsidRDefault="00F95E5B" w:rsidP="00266265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wolnych stanowisk pracy:</w:t>
      </w:r>
      <w:r w:rsidR="00AD7F4E">
        <w:rPr>
          <w:rFonts w:ascii="Times New Roman" w:eastAsia="Times New Roman" w:hAnsi="Times New Roman"/>
          <w:sz w:val="24"/>
          <w:szCs w:val="24"/>
          <w:lang w:eastAsia="pl-PL"/>
        </w:rPr>
        <w:t>1</w:t>
      </w:r>
    </w:p>
    <w:p w14:paraId="7E9E2F56" w14:textId="31BCBBE5" w:rsidR="00F95E5B" w:rsidRDefault="00F95E5B" w:rsidP="00266265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wykonywania pracy:</w:t>
      </w:r>
      <w:r w:rsidR="00AD7F4E">
        <w:rPr>
          <w:rFonts w:ascii="Times New Roman" w:eastAsia="Times New Roman" w:hAnsi="Times New Roman"/>
          <w:sz w:val="24"/>
          <w:szCs w:val="24"/>
          <w:lang w:eastAsia="pl-PL"/>
        </w:rPr>
        <w:t xml:space="preserve"> Nowogród, województwo podlaskie</w:t>
      </w:r>
    </w:p>
    <w:p w14:paraId="158AE643" w14:textId="77777777" w:rsidR="00F95E5B" w:rsidRDefault="00F95E5B" w:rsidP="00266265">
      <w:pPr>
        <w:shd w:val="clear" w:color="auto" w:fill="FFFFFF"/>
        <w:spacing w:after="240" w:line="276" w:lineRule="auto"/>
        <w:rPr>
          <w:rFonts w:ascii="Times New Roman" w:eastAsia="SimSun" w:hAnsi="Times New Roman"/>
          <w:b/>
          <w:bCs/>
          <w:sz w:val="24"/>
          <w:szCs w:val="24"/>
        </w:rPr>
      </w:pPr>
    </w:p>
    <w:p w14:paraId="0CB06119" w14:textId="77777777" w:rsidR="00F95E5B" w:rsidRDefault="00F95E5B" w:rsidP="00266265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Główne obowiązki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E40EC33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Hlk30802660"/>
      <w:r>
        <w:rPr>
          <w:rFonts w:ascii="Times New Roman" w:hAnsi="Times New Roman" w:cs="Times New Roman"/>
        </w:rPr>
        <w:t>o</w:t>
      </w:r>
      <w:r w:rsidRPr="0023683D">
        <w:rPr>
          <w:rFonts w:ascii="Times New Roman" w:hAnsi="Times New Roman" w:cs="Times New Roman"/>
        </w:rPr>
        <w:t>pracowanie naukowe zbiorów;</w:t>
      </w:r>
    </w:p>
    <w:p w14:paraId="7BB244EE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3683D">
        <w:rPr>
          <w:rFonts w:ascii="Times New Roman" w:hAnsi="Times New Roman" w:cs="Times New Roman"/>
        </w:rPr>
        <w:t>rowadzenie kwerend i badań naukowych;</w:t>
      </w:r>
    </w:p>
    <w:p w14:paraId="010B4797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3683D">
        <w:rPr>
          <w:rFonts w:ascii="Times New Roman" w:hAnsi="Times New Roman" w:cs="Times New Roman"/>
        </w:rPr>
        <w:t>ozyskiwanie nowych zbiorów, w tym przygotowanie stosownej dokumentacji;</w:t>
      </w:r>
    </w:p>
    <w:p w14:paraId="28C61957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3683D">
        <w:rPr>
          <w:rFonts w:ascii="Times New Roman" w:hAnsi="Times New Roman" w:cs="Times New Roman"/>
        </w:rPr>
        <w:t>widencjonowanie zbiorów w formie tradycyjnej i cyfrowej;</w:t>
      </w:r>
    </w:p>
    <w:p w14:paraId="52C6DBE6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3683D">
        <w:rPr>
          <w:rFonts w:ascii="Times New Roman" w:hAnsi="Times New Roman" w:cs="Times New Roman"/>
        </w:rPr>
        <w:t>rzygotowanie i koordynacja procesu digitalizacji zbiorów;</w:t>
      </w:r>
    </w:p>
    <w:p w14:paraId="31EEDBDD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3683D">
        <w:rPr>
          <w:rFonts w:ascii="Times New Roman" w:hAnsi="Times New Roman" w:cs="Times New Roman"/>
        </w:rPr>
        <w:t>adzór nad magazynem zbiorów muzealnych;</w:t>
      </w:r>
    </w:p>
    <w:p w14:paraId="33756C3A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3683D">
        <w:rPr>
          <w:rFonts w:ascii="Times New Roman" w:hAnsi="Times New Roman" w:cs="Times New Roman"/>
        </w:rPr>
        <w:t>adzór i opieka nad stanem i bezpieczeństwem zbiorów muzealnych;</w:t>
      </w:r>
    </w:p>
    <w:p w14:paraId="3AC5B6BA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3683D">
        <w:rPr>
          <w:rFonts w:ascii="Times New Roman" w:hAnsi="Times New Roman" w:cs="Times New Roman"/>
        </w:rPr>
        <w:t>łaściwa i zgodna z przepisami gospodarka muzealiami;</w:t>
      </w:r>
    </w:p>
    <w:p w14:paraId="4DFFC640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3683D">
        <w:rPr>
          <w:rFonts w:ascii="Times New Roman" w:hAnsi="Times New Roman" w:cs="Times New Roman"/>
        </w:rPr>
        <w:t>dział w pracach inwentaryzacyjnych;</w:t>
      </w:r>
    </w:p>
    <w:p w14:paraId="6865666E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3683D">
        <w:rPr>
          <w:rFonts w:ascii="Times New Roman" w:hAnsi="Times New Roman" w:cs="Times New Roman"/>
        </w:rPr>
        <w:t>rganizacja wystaw stałych i czasowych;</w:t>
      </w:r>
    </w:p>
    <w:p w14:paraId="15177A5B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w</w:t>
      </w:r>
      <w:r w:rsidRPr="0023683D">
        <w:rPr>
          <w:rFonts w:ascii="Times New Roman" w:hAnsi="Times New Roman" w:cs="Times New Roman"/>
        </w:rPr>
        <w:t xml:space="preserve">spółpraca w działaniach promocyjnych, wydawniczych, wystawienniczych i edukacyjnych Muzeum, </w:t>
      </w:r>
      <w:r>
        <w:rPr>
          <w:rFonts w:ascii="Times New Roman" w:hAnsi="Times New Roman" w:cs="Times New Roman"/>
        </w:rPr>
        <w:t xml:space="preserve">m.in. </w:t>
      </w:r>
      <w:r w:rsidRPr="0023683D">
        <w:rPr>
          <w:rFonts w:ascii="Times New Roman" w:hAnsi="Times New Roman" w:cs="Times New Roman"/>
        </w:rPr>
        <w:t xml:space="preserve">w formie wykładów, oprowadzania kuratorskiego oraz przedkładaniu tekstów </w:t>
      </w:r>
      <w:r>
        <w:rPr>
          <w:rFonts w:ascii="Times New Roman" w:hAnsi="Times New Roman" w:cs="Times New Roman"/>
        </w:rPr>
        <w:t xml:space="preserve">do </w:t>
      </w:r>
      <w:r w:rsidRPr="0023683D">
        <w:rPr>
          <w:rFonts w:ascii="Times New Roman" w:hAnsi="Times New Roman" w:cs="Times New Roman"/>
        </w:rPr>
        <w:t>publikacji,</w:t>
      </w:r>
      <w:r>
        <w:rPr>
          <w:rFonts w:ascii="Times New Roman" w:hAnsi="Times New Roman" w:cs="Times New Roman"/>
        </w:rPr>
        <w:t xml:space="preserve"> w tym</w:t>
      </w:r>
      <w:r w:rsidRPr="0023683D">
        <w:rPr>
          <w:rFonts w:ascii="Times New Roman" w:hAnsi="Times New Roman" w:cs="Times New Roman"/>
        </w:rPr>
        <w:t xml:space="preserve"> artykułów</w:t>
      </w:r>
      <w:r>
        <w:rPr>
          <w:rFonts w:ascii="Times New Roman" w:hAnsi="Times New Roman" w:cs="Times New Roman"/>
        </w:rPr>
        <w:t>, katalogów, opracowań;</w:t>
      </w:r>
    </w:p>
    <w:p w14:paraId="40BDBA38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</w:t>
      </w:r>
      <w:r w:rsidRPr="0023683D">
        <w:rPr>
          <w:rFonts w:ascii="Times New Roman" w:hAnsi="Times New Roman" w:cs="Times New Roman"/>
        </w:rPr>
        <w:t>systowanie przy przemieszczaniu dzieł, pakowaniu i transporcie;</w:t>
      </w:r>
    </w:p>
    <w:p w14:paraId="499DC2EC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3683D">
        <w:rPr>
          <w:rFonts w:ascii="Times New Roman" w:hAnsi="Times New Roman" w:cs="Times New Roman"/>
        </w:rPr>
        <w:t>opularyzacja kultury kurpiowskiej; w tym reprezentowanie Muzeum podczas wystąpień na konferencjach naukowych, sympozjach itp.;</w:t>
      </w:r>
    </w:p>
    <w:p w14:paraId="444BA3A3" w14:textId="77777777" w:rsidR="009A324A" w:rsidRPr="0023683D" w:rsidRDefault="009A324A" w:rsidP="009A324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3683D">
        <w:rPr>
          <w:rFonts w:ascii="Times New Roman" w:hAnsi="Times New Roman" w:cs="Times New Roman"/>
        </w:rPr>
        <w:t xml:space="preserve">spółpraca międzyinstytucjonalna i wewnątrzzakładowa. </w:t>
      </w:r>
    </w:p>
    <w:bookmarkEnd w:id="0"/>
    <w:p w14:paraId="213E6B86" w14:textId="77777777" w:rsidR="00F95E5B" w:rsidRDefault="00F95E5B" w:rsidP="00F95E5B">
      <w:pPr>
        <w:shd w:val="clear" w:color="auto" w:fill="FFFFFF"/>
        <w:spacing w:after="240" w:line="27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AFBAC9" w14:textId="77777777" w:rsidR="00F95E5B" w:rsidRDefault="00F95E5B" w:rsidP="00F95E5B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Wymagania konieczne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6619603" w14:textId="3389797F" w:rsidR="009A324A" w:rsidRPr="001571EA" w:rsidRDefault="009A324A" w:rsidP="001571E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3683D">
        <w:rPr>
          <w:rFonts w:ascii="Times New Roman" w:hAnsi="Times New Roman" w:cs="Times New Roman"/>
        </w:rPr>
        <w:t xml:space="preserve">kończone studia wyższe (magisterium) z zakresu etnografii, etnologii, antropologii kulturowej; </w:t>
      </w:r>
    </w:p>
    <w:p w14:paraId="28C4BD25" w14:textId="77777777" w:rsidR="009A324A" w:rsidRPr="0023683D" w:rsidRDefault="009A324A" w:rsidP="009A32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3683D">
        <w:rPr>
          <w:rFonts w:ascii="Times New Roman" w:hAnsi="Times New Roman" w:cs="Times New Roman"/>
        </w:rPr>
        <w:t>ainteresowanie kulturą kurpiowską;</w:t>
      </w:r>
    </w:p>
    <w:p w14:paraId="1E98F5EE" w14:textId="77777777" w:rsidR="009A324A" w:rsidRPr="0023683D" w:rsidRDefault="009A324A" w:rsidP="009A32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3683D">
        <w:rPr>
          <w:rFonts w:ascii="Times New Roman" w:hAnsi="Times New Roman" w:cs="Times New Roman"/>
        </w:rPr>
        <w:t>umienność i rzetelność;</w:t>
      </w:r>
    </w:p>
    <w:p w14:paraId="6D1F7BDB" w14:textId="77777777" w:rsidR="009A324A" w:rsidRPr="0023683D" w:rsidRDefault="009A324A" w:rsidP="009A32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3683D">
        <w:rPr>
          <w:rFonts w:ascii="Times New Roman" w:hAnsi="Times New Roman" w:cs="Times New Roman"/>
        </w:rPr>
        <w:t>tyka zawodowa i profesjonalizm w podejmowanych działaniach;</w:t>
      </w:r>
    </w:p>
    <w:p w14:paraId="6BDF7CF0" w14:textId="77777777" w:rsidR="009A324A" w:rsidRPr="0023683D" w:rsidRDefault="009A324A" w:rsidP="009A32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3683D">
        <w:rPr>
          <w:rFonts w:ascii="Times New Roman" w:hAnsi="Times New Roman" w:cs="Times New Roman"/>
        </w:rPr>
        <w:t>miejętność planowania i organizowania pracy;</w:t>
      </w:r>
    </w:p>
    <w:p w14:paraId="77C8F11B" w14:textId="77777777" w:rsidR="009A324A" w:rsidRPr="0023683D" w:rsidRDefault="009A324A" w:rsidP="009A32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3683D">
        <w:rPr>
          <w:rFonts w:ascii="Times New Roman" w:hAnsi="Times New Roman" w:cs="Times New Roman"/>
        </w:rPr>
        <w:t>o najmniej dobra znajomość obsługi komputera</w:t>
      </w:r>
      <w:r>
        <w:rPr>
          <w:rFonts w:ascii="Times New Roman" w:hAnsi="Times New Roman" w:cs="Times New Roman"/>
        </w:rPr>
        <w:t>, w tym pakietów MS</w:t>
      </w:r>
      <w:r w:rsidRPr="0023683D">
        <w:rPr>
          <w:rFonts w:ascii="Times New Roman" w:hAnsi="Times New Roman" w:cs="Times New Roman"/>
        </w:rPr>
        <w:t xml:space="preserve"> Word, Excel;</w:t>
      </w:r>
    </w:p>
    <w:p w14:paraId="11565622" w14:textId="2F98C068" w:rsidR="00F95E5B" w:rsidRDefault="009A324A" w:rsidP="001571E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3683D">
        <w:rPr>
          <w:rFonts w:ascii="Times New Roman" w:hAnsi="Times New Roman" w:cs="Times New Roman"/>
        </w:rPr>
        <w:lastRenderedPageBreak/>
        <w:t>znajomość programów służących do opracowania i ewidencjonowania zbiorów</w:t>
      </w:r>
      <w:r>
        <w:rPr>
          <w:rFonts w:ascii="Times New Roman" w:hAnsi="Times New Roman" w:cs="Times New Roman"/>
        </w:rPr>
        <w:t xml:space="preserve"> (np. Mona, Muzeo).</w:t>
      </w:r>
    </w:p>
    <w:p w14:paraId="06F5E958" w14:textId="77777777" w:rsidR="00266265" w:rsidRPr="00266265" w:rsidRDefault="00266265" w:rsidP="00266265">
      <w:pPr>
        <w:pStyle w:val="Akapitzlist"/>
        <w:rPr>
          <w:rFonts w:ascii="Times New Roman" w:hAnsi="Times New Roman" w:cs="Times New Roman"/>
          <w:b/>
          <w:bCs/>
        </w:rPr>
      </w:pPr>
    </w:p>
    <w:p w14:paraId="52632B07" w14:textId="7B525C6B" w:rsidR="00266265" w:rsidRDefault="00266265" w:rsidP="00266265">
      <w:pPr>
        <w:rPr>
          <w:rFonts w:ascii="Times New Roman" w:hAnsi="Times New Roman"/>
        </w:rPr>
      </w:pPr>
      <w:r w:rsidRPr="00266265">
        <w:rPr>
          <w:rFonts w:ascii="Times New Roman" w:hAnsi="Times New Roman"/>
          <w:b/>
          <w:bCs/>
        </w:rPr>
        <w:t>Wymagania dodatkowe</w:t>
      </w:r>
      <w:r>
        <w:rPr>
          <w:rFonts w:ascii="Times New Roman" w:hAnsi="Times New Roman"/>
        </w:rPr>
        <w:t xml:space="preserve"> ( mile widziane )</w:t>
      </w:r>
    </w:p>
    <w:p w14:paraId="57CBE96F" w14:textId="77777777" w:rsidR="000020B4" w:rsidRPr="0023683D" w:rsidRDefault="000020B4" w:rsidP="000020B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3683D">
        <w:rPr>
          <w:rFonts w:ascii="Times New Roman" w:hAnsi="Times New Roman" w:cs="Times New Roman"/>
        </w:rPr>
        <w:t>wcześniejsze doświadczenie w instytucjach kultury, zwłaszcza muzeach;</w:t>
      </w:r>
    </w:p>
    <w:p w14:paraId="44C72F2D" w14:textId="77777777" w:rsidR="000020B4" w:rsidRPr="0023683D" w:rsidRDefault="000020B4" w:rsidP="000020B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3683D">
        <w:rPr>
          <w:rFonts w:ascii="Times New Roman" w:hAnsi="Times New Roman" w:cs="Times New Roman"/>
        </w:rPr>
        <w:t>prawo jazdy kat. B;</w:t>
      </w:r>
    </w:p>
    <w:p w14:paraId="76564756" w14:textId="64B9835E" w:rsidR="000020B4" w:rsidRPr="000020B4" w:rsidRDefault="000020B4" w:rsidP="000020B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3683D">
        <w:rPr>
          <w:rFonts w:ascii="Times New Roman" w:hAnsi="Times New Roman" w:cs="Times New Roman"/>
        </w:rPr>
        <w:t>dokumentowane uczestnictwo w konferencjach, sympozjach, projektach kulturalnych itp.</w:t>
      </w:r>
      <w:r>
        <w:rPr>
          <w:rFonts w:ascii="Times New Roman" w:hAnsi="Times New Roman" w:cs="Times New Roman"/>
        </w:rPr>
        <w:t>;</w:t>
      </w:r>
    </w:p>
    <w:p w14:paraId="26087252" w14:textId="77777777" w:rsidR="00266265" w:rsidRPr="000020B4" w:rsidRDefault="00266265" w:rsidP="000020B4">
      <w:pPr>
        <w:ind w:left="360"/>
        <w:rPr>
          <w:rFonts w:ascii="Times New Roman" w:hAnsi="Times New Roman"/>
        </w:rPr>
      </w:pPr>
    </w:p>
    <w:p w14:paraId="38331DFC" w14:textId="77777777" w:rsidR="00F95E5B" w:rsidRDefault="00F95E5B" w:rsidP="00F95E5B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dokumenty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C1218E7" w14:textId="77777777" w:rsidR="00F95E5B" w:rsidRDefault="00F95E5B" w:rsidP="00F95E5B">
      <w:pPr>
        <w:numPr>
          <w:ilvl w:val="0"/>
          <w:numId w:val="4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podpisane: list motywacyjny i CV,</w:t>
      </w:r>
    </w:p>
    <w:p w14:paraId="7D520CE9" w14:textId="42502A81" w:rsidR="00F95E5B" w:rsidRDefault="00F95E5B" w:rsidP="00F95E5B">
      <w:pPr>
        <w:numPr>
          <w:ilvl w:val="0"/>
          <w:numId w:val="4"/>
        </w:numPr>
        <w:spacing w:after="24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podpisane oświadczenie o treści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Wyrażam zgodę na przetwarzanie moich danych osobowych zawartych w ofercie przez Muzeum-Skansen Kurpiowski im. Adama Chętnika w Nowogrodzie, w celu udziału w rekrutacji na stanowisko </w:t>
      </w:r>
      <w:r w:rsidR="000F7C69">
        <w:rPr>
          <w:rFonts w:ascii="Times New Roman" w:eastAsia="Times New Roman" w:hAnsi="Times New Roman"/>
          <w:sz w:val="20"/>
          <w:szCs w:val="20"/>
          <w:lang w:eastAsia="pl-PL"/>
        </w:rPr>
        <w:t>etnograf/etnolog/.antropolog kultury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(zgodnie z art. 7 ust. 1 Rozporządzenia Parlamentu Europejskiego i Rady (UE) 2016/679 z dnia 27 kwietnia 2016 r.  sprawie ochrony osób fizycznych w związku z przetwarzaniem danych osobowych i w sprawie swobodnego przepływu takich danych oraz uchylenia dyrektywy 95/46/WE (ogólnym rozporządzeniem o ochronie danych) dalej „RODO”). Powyższa zgoda została wyrażona dobrowolnie zgodnie z art. 4 pkt 11 „RODO”.</w:t>
      </w:r>
    </w:p>
    <w:p w14:paraId="4FC65349" w14:textId="77777777" w:rsidR="00F95E5B" w:rsidRDefault="00F95E5B" w:rsidP="00F95E5B">
      <w:pPr>
        <w:numPr>
          <w:ilvl w:val="0"/>
          <w:numId w:val="4"/>
        </w:numPr>
        <w:spacing w:after="240" w:line="276" w:lineRule="auto"/>
      </w:pPr>
      <w:r>
        <w:rPr>
          <w:rFonts w:ascii="Times New Roman" w:eastAsia="SimSun" w:hAnsi="Times New Roman"/>
          <w:sz w:val="24"/>
          <w:szCs w:val="24"/>
        </w:rPr>
        <w:t>oryginał kwestionariusza osobowego,</w:t>
      </w:r>
    </w:p>
    <w:p w14:paraId="0675EF1D" w14:textId="77777777" w:rsidR="00F95E5B" w:rsidRDefault="00F95E5B" w:rsidP="00F95E5B">
      <w:pPr>
        <w:numPr>
          <w:ilvl w:val="0"/>
          <w:numId w:val="4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kopie dokumentów potwierdzających wykształcenie (</w:t>
      </w:r>
      <w:r>
        <w:rPr>
          <w:rFonts w:ascii="Times New Roman" w:eastAsia="SimSun" w:hAnsi="Times New Roman"/>
          <w:sz w:val="24"/>
          <w:szCs w:val="24"/>
        </w:rPr>
        <w:t xml:space="preserve">kopie świadectw pracy lub zaświadczeń o aktualnym zatrudnianiu, jego okresie i zajmowanym stanowisku, kopie dyplomów potwierdzających wykształcenie), </w:t>
      </w:r>
    </w:p>
    <w:p w14:paraId="7562EBF8" w14:textId="77777777" w:rsidR="00F95E5B" w:rsidRDefault="00F95E5B" w:rsidP="00F95E5B">
      <w:pPr>
        <w:numPr>
          <w:ilvl w:val="0"/>
          <w:numId w:val="4"/>
        </w:numPr>
        <w:spacing w:after="240" w:line="276" w:lineRule="auto"/>
      </w:pPr>
      <w:r>
        <w:rPr>
          <w:rFonts w:ascii="Times New Roman" w:eastAsia="SimSun" w:hAnsi="Times New Roman"/>
          <w:sz w:val="24"/>
          <w:szCs w:val="24"/>
        </w:rPr>
        <w:t xml:space="preserve">kopie zaświadczeń o ukończonych kursach, szkoleniach, </w:t>
      </w:r>
    </w:p>
    <w:p w14:paraId="76ED6C63" w14:textId="002F05B6" w:rsidR="00F95E5B" w:rsidRDefault="00F95E5B" w:rsidP="00F95E5B">
      <w:pPr>
        <w:shd w:val="clear" w:color="auto" w:fill="FFFFFF"/>
        <w:spacing w:after="24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informacje dotyczące naboru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D6401B0" w14:textId="77777777" w:rsidR="00F95E5B" w:rsidRDefault="00F95E5B" w:rsidP="00F95E5B">
      <w:pPr>
        <w:numPr>
          <w:ilvl w:val="0"/>
          <w:numId w:val="2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kandydaci proszeni są o podanie numeru telefonu i adresu poczty elektronicznej;</w:t>
      </w:r>
    </w:p>
    <w:p w14:paraId="50A169D2" w14:textId="77777777" w:rsidR="00F95E5B" w:rsidRDefault="00F95E5B" w:rsidP="00F95E5B">
      <w:pPr>
        <w:numPr>
          <w:ilvl w:val="0"/>
          <w:numId w:val="2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5B656F8F" w14:textId="77777777" w:rsidR="00F95E5B" w:rsidRDefault="00F95E5B" w:rsidP="00F95E5B">
      <w:pPr>
        <w:numPr>
          <w:ilvl w:val="0"/>
          <w:numId w:val="2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kandydaci, których oferty nie spełniają wymagań formalnych, nie będą o tym powiadamiani;</w:t>
      </w:r>
    </w:p>
    <w:p w14:paraId="5D75ABB8" w14:textId="03210C43" w:rsidR="00F95E5B" w:rsidRDefault="00F95E5B" w:rsidP="00F95E5B">
      <w:pPr>
        <w:numPr>
          <w:ilvl w:val="0"/>
          <w:numId w:val="2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telefoniczna:</w:t>
      </w:r>
      <w:r w:rsidR="008D2319">
        <w:rPr>
          <w:rFonts w:ascii="Times New Roman" w:eastAsia="Times New Roman" w:hAnsi="Times New Roman"/>
          <w:sz w:val="24"/>
          <w:szCs w:val="24"/>
          <w:lang w:eastAsia="pl-PL"/>
        </w:rPr>
        <w:t xml:space="preserve"> tel. 605 868 796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649ABD5" w14:textId="77777777" w:rsidR="00F95E5B" w:rsidRDefault="00F95E5B" w:rsidP="00F95E5B">
      <w:pPr>
        <w:spacing w:after="240" w:line="276" w:lineRule="auto"/>
        <w:rPr>
          <w:rFonts w:ascii="Times New Roman" w:eastAsia="SimSun" w:hAnsi="Times New Roman"/>
          <w:b/>
          <w:bCs/>
          <w:sz w:val="24"/>
          <w:szCs w:val="24"/>
        </w:rPr>
      </w:pPr>
    </w:p>
    <w:p w14:paraId="5351B2C4" w14:textId="6FD0A173" w:rsidR="00F95E5B" w:rsidRDefault="00F95E5B" w:rsidP="00F95E5B">
      <w:pPr>
        <w:spacing w:after="24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Zainteresowane osoby prosimy dostarczenie dokumentów w terminie do dnia </w:t>
      </w:r>
      <w:r w:rsidR="009F06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12.01.2024r. </w:t>
      </w:r>
      <w:r w:rsidR="00B965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należy </w:t>
      </w:r>
      <w:r w:rsidR="009A324A">
        <w:rPr>
          <w:rFonts w:ascii="Times New Roman" w:eastAsia="Times New Roman" w:hAnsi="Times New Roman"/>
          <w:sz w:val="24"/>
          <w:szCs w:val="24"/>
          <w:lang w:eastAsia="pl-PL"/>
        </w:rPr>
        <w:t xml:space="preserve">wysłać na adres Muzeum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dostarczyć osobiście na adres: Zamkowa 25, 18-414 Nowogród, z dopiskiem: OFERTA PRACY NA STANOWISKO</w:t>
      </w:r>
      <w:r w:rsidR="00B9656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B9656F" w:rsidRPr="00B965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etnograf/etnolog/antropolog kultury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lub przesłać na adres: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sekretariat@skansenkurpiowski.pl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, w tytule wpisując: OFERTA PRACY NA STANOWISKO</w:t>
      </w:r>
      <w:r w:rsidR="00B9656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B9656F" w:rsidRPr="00B965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etnograf/etnolog/antropolog kultury.</w:t>
      </w:r>
    </w:p>
    <w:p w14:paraId="0043DF60" w14:textId="77777777" w:rsidR="00F95E5B" w:rsidRDefault="00F95E5B" w:rsidP="00F95E5B">
      <w:pPr>
        <w:spacing w:after="240" w:line="276" w:lineRule="auto"/>
        <w:rPr>
          <w:rFonts w:ascii="Times New Roman" w:eastAsia="SimSun" w:hAnsi="Times New Roman"/>
          <w:b/>
          <w:bCs/>
          <w:sz w:val="24"/>
          <w:szCs w:val="24"/>
        </w:rPr>
      </w:pPr>
    </w:p>
    <w:p w14:paraId="46DD1501" w14:textId="77777777" w:rsidR="00F95E5B" w:rsidRDefault="00F95E5B" w:rsidP="00F95E5B">
      <w:pPr>
        <w:spacing w:after="240" w:line="276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informacje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A7BAADF" w14:textId="77777777" w:rsidR="00F95E5B" w:rsidRDefault="00F95E5B" w:rsidP="00F95E5B">
      <w:pPr>
        <w:numPr>
          <w:ilvl w:val="0"/>
          <w:numId w:val="1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otrzymane po terminie nie będą rozpatrywane (decyduje data wpływu),</w:t>
      </w:r>
    </w:p>
    <w:p w14:paraId="6556F744" w14:textId="77777777" w:rsidR="00F95E5B" w:rsidRDefault="00F95E5B" w:rsidP="00F95E5B">
      <w:pPr>
        <w:numPr>
          <w:ilvl w:val="0"/>
          <w:numId w:val="1"/>
        </w:numPr>
        <w:spacing w:after="240" w:line="276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osób, które nie zostały wybrane na dane stanowisko w procesie rekrutacji, a które nie zostały odebrane osobiście przez zainteresowanych w terminie do 3 miesięcy od daty zakończenia naboru, zostaną komisyjnie zniszczone.</w:t>
      </w:r>
    </w:p>
    <w:p w14:paraId="5458C5C4" w14:textId="77777777" w:rsidR="00F95E5B" w:rsidRDefault="00F95E5B" w:rsidP="00F95E5B">
      <w:pPr>
        <w:spacing w:after="240"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34ECC8" w14:textId="77777777" w:rsidR="007C4BFB" w:rsidRDefault="007C4BFB"/>
    <w:sectPr w:rsidR="007C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AD9571E"/>
    <w:multiLevelType w:val="hybridMultilevel"/>
    <w:tmpl w:val="A4F4C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1736C"/>
    <w:multiLevelType w:val="hybridMultilevel"/>
    <w:tmpl w:val="8D52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77DE9"/>
    <w:multiLevelType w:val="hybridMultilevel"/>
    <w:tmpl w:val="411A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7601">
    <w:abstractNumId w:val="0"/>
  </w:num>
  <w:num w:numId="2" w16cid:durableId="1130972588">
    <w:abstractNumId w:val="1"/>
  </w:num>
  <w:num w:numId="3" w16cid:durableId="352341380">
    <w:abstractNumId w:val="2"/>
  </w:num>
  <w:num w:numId="4" w16cid:durableId="92671350">
    <w:abstractNumId w:val="3"/>
  </w:num>
  <w:num w:numId="5" w16cid:durableId="348066862">
    <w:abstractNumId w:val="6"/>
  </w:num>
  <w:num w:numId="6" w16cid:durableId="1443648422">
    <w:abstractNumId w:val="5"/>
  </w:num>
  <w:num w:numId="7" w16cid:durableId="149810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5B"/>
    <w:rsid w:val="000020B4"/>
    <w:rsid w:val="000F7C69"/>
    <w:rsid w:val="001571EA"/>
    <w:rsid w:val="00266265"/>
    <w:rsid w:val="00786CC6"/>
    <w:rsid w:val="007C4BFB"/>
    <w:rsid w:val="008D2319"/>
    <w:rsid w:val="00957E71"/>
    <w:rsid w:val="009A324A"/>
    <w:rsid w:val="009D09A4"/>
    <w:rsid w:val="009F068A"/>
    <w:rsid w:val="00AD7F4E"/>
    <w:rsid w:val="00B9656F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A029"/>
  <w15:chartTrackingRefBased/>
  <w15:docId w15:val="{A81B528E-7F0D-4109-BD77-53A9B00D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5B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5E5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A324A"/>
    <w:pPr>
      <w:suppressAutoHyphens w:val="0"/>
      <w:spacing w:after="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kansenkurpi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 Kurpiowski</dc:creator>
  <cp:keywords/>
  <dc:description/>
  <cp:lastModifiedBy>Skansen Kurpiowski</cp:lastModifiedBy>
  <cp:revision>16</cp:revision>
  <dcterms:created xsi:type="dcterms:W3CDTF">2023-12-05T12:04:00Z</dcterms:created>
  <dcterms:modified xsi:type="dcterms:W3CDTF">2023-12-06T10:28:00Z</dcterms:modified>
</cp:coreProperties>
</file>